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62428B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62428B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Hipercze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28B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380</Words>
  <Characters>2286</Characters>
  <Application>Microsoft Office Word</Application>
  <DocSecurity>0</DocSecurity>
  <PresentationFormat>Microsoft Word 11.0</PresentationFormat>
  <Lines>19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2661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ERASMUS+UAM</cp:lastModifiedBy>
  <cp:revision>2</cp:revision>
  <cp:lastPrinted>2013-11-06T08:46:00Z</cp:lastPrinted>
  <dcterms:created xsi:type="dcterms:W3CDTF">2025-10-06T12:04:00Z</dcterms:created>
  <dcterms:modified xsi:type="dcterms:W3CDTF">2025-10-06T12:04:00Z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